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Konnaopomba-skli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Pripombabesedil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Pripombabesedil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Pripombabesedil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Konnaopomba-sklic"/>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Konnaopomba-sklic"/>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Konnaopomba-skli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Konnaopomba-sklic"/>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Konnaopomba-sklic"/>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ED52F8"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ED52F8"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Pripombabesedil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Konnaopomba-sklic"/>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Pripombabesedil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Konnaopomba-sklic"/>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Konnaopomba-skli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Konnaopomba-skli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Konnaopomba-besedilo"/>
        <w:spacing w:after="120"/>
        <w:rPr>
          <w:rFonts w:ascii="Verdana" w:hAnsi="Verdana"/>
          <w:sz w:val="16"/>
          <w:szCs w:val="16"/>
          <w:lang w:val="en-GB"/>
        </w:rPr>
      </w:pPr>
      <w:r w:rsidRPr="001C5CC2">
        <w:rPr>
          <w:rStyle w:val="Konnaopomba-skli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Konnaopomba-besedil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Konnaopomba-besedil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Konnaopomba-besedil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Konnaopomba-besedil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Konnaopomba-besedilo"/>
        <w:spacing w:after="0"/>
        <w:ind w:left="714"/>
        <w:rPr>
          <w:rFonts w:ascii="Verdana" w:hAnsi="Verdana"/>
          <w:sz w:val="16"/>
          <w:szCs w:val="16"/>
          <w:lang w:val="en-GB"/>
        </w:rPr>
      </w:pPr>
    </w:p>
  </w:endnote>
  <w:endnote w:id="2">
    <w:p w14:paraId="56E93A66" w14:textId="6C4DC342"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povezav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povezav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povezava"/>
            <w:rFonts w:ascii="Verdana" w:hAnsi="Verdana"/>
            <w:sz w:val="16"/>
            <w:szCs w:val="16"/>
            <w:lang w:val="en-GB"/>
          </w:rPr>
          <w:t>http://ec.europa.eu/education/tools/isced-f_en.htm</w:t>
        </w:r>
      </w:hyperlink>
      <w:r w:rsidR="00252FF1" w:rsidRPr="002F549E">
        <w:rPr>
          <w:rStyle w:val="Hiperpovezav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Konnaopomba-besedilo"/>
        <w:rPr>
          <w:rFonts w:ascii="Verdana" w:hAnsi="Verdana" w:cs="Calibri"/>
          <w:sz w:val="16"/>
          <w:szCs w:val="16"/>
          <w:lang w:val="en-GB"/>
        </w:rPr>
      </w:pPr>
      <w:r>
        <w:rPr>
          <w:rStyle w:val="Konnaopomba-skli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Konnaopomba-besedilo"/>
        <w:spacing w:after="100"/>
        <w:rPr>
          <w:rFonts w:ascii="Verdana" w:hAnsi="Verdana" w:cs="Calibri"/>
          <w:color w:val="FF0000"/>
          <w:sz w:val="18"/>
          <w:szCs w:val="18"/>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7A0C6064" w:rsidR="0081766A" w:rsidRDefault="0081766A">
        <w:pPr>
          <w:pStyle w:val="Noga"/>
          <w:jc w:val="center"/>
        </w:pPr>
        <w:r>
          <w:fldChar w:fldCharType="begin"/>
        </w:r>
        <w:r>
          <w:instrText xml:space="preserve"> PAGE   \* MERGEFORMAT </w:instrText>
        </w:r>
        <w:r>
          <w:fldChar w:fldCharType="separate"/>
        </w:r>
        <w:r w:rsidR="00ED52F8">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Nog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Glava"/>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798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3B5"/>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52F8"/>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6E939CB"/>
  <w15:docId w15:val="{31AE3085-4DCB-469B-BF00-EC0C2B5F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 ds:uri="http://www.w3.org/XML/1998/namespace"/>
    <ds:schemaRef ds:uri="http://schemas.microsoft.com/office/2006/documentManagement/types"/>
    <ds:schemaRef ds:uri="cfd06d9f-862c-4359-9a69-c66ff689f26a"/>
    <ds:schemaRef ds:uri="http://schemas.microsoft.com/office/2006/metadata/properties"/>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1A2B8BAB-7850-4991-910B-160308B49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406</Words>
  <Characters>2517</Characters>
  <Application>Microsoft Office Word</Application>
  <DocSecurity>4</DocSecurity>
  <PresentationFormat>Microsoft Word 11.0</PresentationFormat>
  <Lines>20</Lines>
  <Paragraphs>5</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Ravnik, Urška</cp:lastModifiedBy>
  <cp:revision>2</cp:revision>
  <cp:lastPrinted>2018-03-16T17:29:00Z</cp:lastPrinted>
  <dcterms:created xsi:type="dcterms:W3CDTF">2018-06-21T12:18:00Z</dcterms:created>
  <dcterms:modified xsi:type="dcterms:W3CDTF">2018-06-21T12:18:00Z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